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96396" w14:textId="3E11C485" w:rsidR="00A9204E" w:rsidRDefault="00FC1C14">
      <w:pPr>
        <w:rPr>
          <w:rFonts w:eastAsia="Meiryo UI"/>
        </w:rPr>
      </w:pPr>
      <w:r w:rsidRPr="00FC1C14">
        <w:rPr>
          <w:rFonts w:eastAsia="Meiryo U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ACFE54" wp14:editId="1D390B97">
                <wp:simplePos x="0" y="0"/>
                <wp:positionH relativeFrom="column">
                  <wp:posOffset>25400</wp:posOffset>
                </wp:positionH>
                <wp:positionV relativeFrom="paragraph">
                  <wp:posOffset>180340</wp:posOffset>
                </wp:positionV>
                <wp:extent cx="5676900" cy="1708150"/>
                <wp:effectExtent l="0" t="0" r="19050" b="254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170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B15F9" w14:textId="0DB2CC60" w:rsidR="00FC1C14" w:rsidRPr="00FC1C14" w:rsidRDefault="00FC1C14" w:rsidP="00FC1C1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FC1C1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報告タイトル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（2行以内）</w:t>
                            </w:r>
                          </w:p>
                          <w:p w14:paraId="47CE5405" w14:textId="77777777" w:rsidR="00FC1C14" w:rsidRDefault="00FC1C14"/>
                          <w:p w14:paraId="0B0164CF" w14:textId="77777777" w:rsidR="00FC1C14" w:rsidRDefault="00FC1C14"/>
                          <w:p w14:paraId="3B403013" w14:textId="5A39212D" w:rsidR="00FC1C14" w:rsidRDefault="00912703" w:rsidP="00FC1C1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氏名　</w:t>
                            </w:r>
                            <w:r w:rsidR="00FC1C14">
                              <w:rPr>
                                <w:rFonts w:hint="eastAsia"/>
                              </w:rPr>
                              <w:t xml:space="preserve">〇〇　〇〇　</w:t>
                            </w:r>
                          </w:p>
                          <w:p w14:paraId="3C305272" w14:textId="067C1E52" w:rsidR="00FC1C14" w:rsidRDefault="00FC1C14" w:rsidP="00FC1C1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912703">
                              <w:rPr>
                                <w:rFonts w:hint="eastAsia"/>
                              </w:rPr>
                              <w:t xml:space="preserve">所属　</w:t>
                            </w:r>
                            <w:r>
                              <w:rPr>
                                <w:rFonts w:hint="eastAsia"/>
                              </w:rPr>
                              <w:t>・・・研究所）</w:t>
                            </w:r>
                          </w:p>
                          <w:p w14:paraId="7A756358" w14:textId="1E8D1D46" w:rsidR="00FC1C14" w:rsidRDefault="00912703" w:rsidP="00FC1C1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氏名　</w:t>
                            </w:r>
                            <w:r w:rsidR="00FC1C14">
                              <w:rPr>
                                <w:rFonts w:hint="eastAsia"/>
                              </w:rPr>
                              <w:t>△△　△△</w:t>
                            </w:r>
                          </w:p>
                          <w:p w14:paraId="67C89297" w14:textId="00985297" w:rsidR="00FC1C14" w:rsidRDefault="00FC1C14" w:rsidP="00FC1C1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912703">
                              <w:rPr>
                                <w:rFonts w:hint="eastAsia"/>
                              </w:rPr>
                              <w:t xml:space="preserve">所属　</w:t>
                            </w:r>
                            <w:r>
                              <w:rPr>
                                <w:rFonts w:hint="eastAsia"/>
                              </w:rPr>
                              <w:t>・・・大学）</w:t>
                            </w:r>
                          </w:p>
                          <w:p w14:paraId="021EAD79" w14:textId="77777777" w:rsidR="00FC1C14" w:rsidRPr="00FC1C14" w:rsidRDefault="00FC1C14"/>
                          <w:p w14:paraId="69876379" w14:textId="77777777" w:rsidR="00FC1C14" w:rsidRDefault="00FC1C14"/>
                          <w:p w14:paraId="3F621C1F" w14:textId="77777777" w:rsidR="00FC1C14" w:rsidRDefault="00FC1C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CFE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pt;margin-top:14.2pt;width:447pt;height:13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">
                <v:textbox>
                  <w:txbxContent>
                    <w:p w14:paraId="258B15F9" w14:textId="0DB2CC60" w:rsidR="00FC1C14" w:rsidRPr="00FC1C14" w:rsidRDefault="00FC1C14" w:rsidP="00FC1C1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FC1C1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報告タイトル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（2行以内）</w:t>
                      </w:r>
                    </w:p>
                    <w:p w14:paraId="47CE5405" w14:textId="77777777" w:rsidR="00FC1C14" w:rsidRDefault="00FC1C14"/>
                    <w:p w14:paraId="0B0164CF" w14:textId="77777777" w:rsidR="00FC1C14" w:rsidRDefault="00FC1C14"/>
                    <w:p w14:paraId="3B403013" w14:textId="5A39212D" w:rsidR="00FC1C14" w:rsidRDefault="00912703" w:rsidP="00FC1C1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氏名　</w:t>
                      </w:r>
                      <w:r w:rsidR="00FC1C14">
                        <w:rPr>
                          <w:rFonts w:hint="eastAsia"/>
                        </w:rPr>
                        <w:t xml:space="preserve">〇〇　〇〇　</w:t>
                      </w:r>
                    </w:p>
                    <w:p w14:paraId="3C305272" w14:textId="067C1E52" w:rsidR="00FC1C14" w:rsidRDefault="00FC1C14" w:rsidP="00FC1C1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912703">
                        <w:rPr>
                          <w:rFonts w:hint="eastAsia"/>
                        </w:rPr>
                        <w:t xml:space="preserve">所属　</w:t>
                      </w:r>
                      <w:r>
                        <w:rPr>
                          <w:rFonts w:hint="eastAsia"/>
                        </w:rPr>
                        <w:t>・・・研究所）</w:t>
                      </w:r>
                    </w:p>
                    <w:p w14:paraId="7A756358" w14:textId="1E8D1D46" w:rsidR="00FC1C14" w:rsidRDefault="00912703" w:rsidP="00FC1C1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氏名　</w:t>
                      </w:r>
                      <w:r w:rsidR="00FC1C14">
                        <w:rPr>
                          <w:rFonts w:hint="eastAsia"/>
                        </w:rPr>
                        <w:t>△△　△△</w:t>
                      </w:r>
                    </w:p>
                    <w:p w14:paraId="67C89297" w14:textId="00985297" w:rsidR="00FC1C14" w:rsidRDefault="00FC1C14" w:rsidP="00FC1C1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912703">
                        <w:rPr>
                          <w:rFonts w:hint="eastAsia"/>
                        </w:rPr>
                        <w:t xml:space="preserve">所属　</w:t>
                      </w:r>
                      <w:r>
                        <w:rPr>
                          <w:rFonts w:hint="eastAsia"/>
                        </w:rPr>
                        <w:t>・・・大学）</w:t>
                      </w:r>
                    </w:p>
                    <w:p w14:paraId="021EAD79" w14:textId="77777777" w:rsidR="00FC1C14" w:rsidRPr="00FC1C14" w:rsidRDefault="00FC1C14"/>
                    <w:p w14:paraId="69876379" w14:textId="77777777" w:rsidR="00FC1C14" w:rsidRDefault="00FC1C14"/>
                    <w:p w14:paraId="3F621C1F" w14:textId="77777777" w:rsidR="00FC1C14" w:rsidRDefault="00FC1C14"/>
                  </w:txbxContent>
                </v:textbox>
                <w10:wrap type="square"/>
              </v:shape>
            </w:pict>
          </mc:Fallback>
        </mc:AlternateContent>
      </w:r>
    </w:p>
    <w:p w14:paraId="741987B0" w14:textId="4884E0F6" w:rsidR="00FC1C14" w:rsidRPr="00FC1C14" w:rsidRDefault="00FC1C14">
      <w:pPr>
        <w:rPr>
          <w:rFonts w:ascii="ＭＳ ゴシック" w:eastAsia="ＭＳ ゴシック" w:hAnsi="ＭＳ ゴシック"/>
        </w:rPr>
      </w:pPr>
      <w:r w:rsidRPr="00FC1C14">
        <w:rPr>
          <w:rFonts w:ascii="ＭＳ ゴシック" w:eastAsia="ＭＳ ゴシック" w:hAnsi="ＭＳ ゴシック" w:hint="eastAsia"/>
        </w:rPr>
        <w:t>報告要旨（</w:t>
      </w:r>
      <w:r w:rsidR="00F17DE2">
        <w:rPr>
          <w:rFonts w:ascii="ＭＳ ゴシック" w:eastAsia="ＭＳ ゴシック" w:hAnsi="ＭＳ ゴシック" w:hint="eastAsia"/>
        </w:rPr>
        <w:t>600字程度</w:t>
      </w:r>
      <w:r w:rsidRPr="00FC1C14">
        <w:rPr>
          <w:rFonts w:ascii="ＭＳ ゴシック" w:eastAsia="ＭＳ ゴシック" w:hAnsi="ＭＳ ゴシック" w:hint="eastAsia"/>
        </w:rPr>
        <w:t>）</w:t>
      </w:r>
    </w:p>
    <w:p w14:paraId="06C9BEB2" w14:textId="4CD3B6CC" w:rsidR="00FC1C14" w:rsidRPr="00FC1C14" w:rsidRDefault="00FC1C14">
      <w:pPr>
        <w:rPr>
          <w:rFonts w:ascii="ＭＳ 明朝" w:hAnsi="ＭＳ 明朝"/>
        </w:rPr>
      </w:pPr>
      <w:r>
        <w:rPr>
          <w:rFonts w:eastAsia="Meiryo UI" w:hint="eastAsia"/>
        </w:rPr>
        <w:t xml:space="preserve">　</w:t>
      </w:r>
      <w:r w:rsidRPr="00FC1C14">
        <w:rPr>
          <w:rFonts w:ascii="ＭＳ 明朝" w:hAnsi="ＭＳ 明朝" w:hint="eastAsia"/>
        </w:rPr>
        <w:t>本報告では，</w:t>
      </w:r>
      <w:r>
        <w:rPr>
          <w:rFonts w:ascii="ＭＳ 明朝" w:hAnsi="ＭＳ 明朝" w:hint="eastAsia"/>
        </w:rPr>
        <w:t>・・・</w:t>
      </w:r>
    </w:p>
    <w:p w14:paraId="58F5DD1E" w14:textId="77777777" w:rsidR="00FC1C14" w:rsidRDefault="00FC1C14">
      <w:pPr>
        <w:rPr>
          <w:rFonts w:eastAsia="Meiryo UI"/>
        </w:rPr>
      </w:pPr>
    </w:p>
    <w:p w14:paraId="4776D644" w14:textId="77777777" w:rsidR="00FC1C14" w:rsidRDefault="00FC1C14">
      <w:pPr>
        <w:rPr>
          <w:rFonts w:eastAsia="Meiryo UI"/>
        </w:rPr>
      </w:pPr>
    </w:p>
    <w:p w14:paraId="6CA97F25" w14:textId="55202F41" w:rsidR="00FC1C14" w:rsidRDefault="00FC1C14">
      <w:pPr>
        <w:rPr>
          <w:rFonts w:eastAsia="Meiryo UI"/>
        </w:rPr>
      </w:pPr>
    </w:p>
    <w:p w14:paraId="6BEFD506" w14:textId="77777777" w:rsidR="00FC1C14" w:rsidRDefault="00FC1C14">
      <w:pPr>
        <w:rPr>
          <w:rFonts w:eastAsia="Meiryo UI"/>
        </w:rPr>
      </w:pPr>
    </w:p>
    <w:p w14:paraId="3620F749" w14:textId="77777777" w:rsidR="00FC1C14" w:rsidRDefault="00FC1C14">
      <w:pPr>
        <w:rPr>
          <w:rFonts w:eastAsia="Meiryo UI"/>
        </w:rPr>
      </w:pPr>
    </w:p>
    <w:p w14:paraId="190676F6" w14:textId="77777777" w:rsidR="00FC1C14" w:rsidRDefault="00FC1C14">
      <w:pPr>
        <w:rPr>
          <w:rFonts w:eastAsia="Meiryo UI"/>
        </w:rPr>
      </w:pPr>
    </w:p>
    <w:p w14:paraId="4CD0655D" w14:textId="77777777" w:rsidR="00FC1C14" w:rsidRDefault="00FC1C14">
      <w:pPr>
        <w:rPr>
          <w:rFonts w:eastAsia="Meiryo UI"/>
        </w:rPr>
      </w:pPr>
    </w:p>
    <w:p w14:paraId="74E00708" w14:textId="77777777" w:rsidR="00FC1C14" w:rsidRDefault="00FC1C14">
      <w:pPr>
        <w:rPr>
          <w:rFonts w:eastAsia="Meiryo UI"/>
        </w:rPr>
      </w:pPr>
    </w:p>
    <w:p w14:paraId="6D5A843A" w14:textId="77777777" w:rsidR="00FC1C14" w:rsidRDefault="00FC1C14">
      <w:pPr>
        <w:rPr>
          <w:rFonts w:eastAsia="Meiryo UI"/>
        </w:rPr>
      </w:pPr>
    </w:p>
    <w:p w14:paraId="5291051C" w14:textId="77777777" w:rsidR="00FC1C14" w:rsidRDefault="00FC1C14">
      <w:pPr>
        <w:rPr>
          <w:rFonts w:eastAsia="Meiryo UI"/>
        </w:rPr>
      </w:pPr>
    </w:p>
    <w:p w14:paraId="165BF648" w14:textId="77777777" w:rsidR="00FC1C14" w:rsidRDefault="00FC1C14">
      <w:pPr>
        <w:rPr>
          <w:rFonts w:eastAsia="Meiryo UI"/>
        </w:rPr>
      </w:pPr>
    </w:p>
    <w:p w14:paraId="6F74A056" w14:textId="77777777" w:rsidR="00FC1C14" w:rsidRDefault="00FC1C14">
      <w:pPr>
        <w:rPr>
          <w:rFonts w:eastAsia="Meiryo UI"/>
        </w:rPr>
      </w:pPr>
    </w:p>
    <w:p w14:paraId="44B00334" w14:textId="77777777" w:rsidR="00FC1C14" w:rsidRDefault="00FC1C14">
      <w:pPr>
        <w:rPr>
          <w:rFonts w:eastAsia="Meiryo UI"/>
        </w:rPr>
      </w:pPr>
    </w:p>
    <w:p w14:paraId="1E5E72A3" w14:textId="77777777" w:rsidR="00FC1C14" w:rsidRPr="001E678E" w:rsidRDefault="00FC1C14">
      <w:pPr>
        <w:rPr>
          <w:rFonts w:eastAsia="Meiryo UI"/>
        </w:rPr>
      </w:pPr>
    </w:p>
    <w:sectPr w:rsidR="00FC1C14" w:rsidRPr="001E678E" w:rsidSect="00FC1C14">
      <w:head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07D92" w14:textId="77777777" w:rsidR="00FC1C14" w:rsidRDefault="00FC1C14" w:rsidP="001E678E">
      <w:r>
        <w:separator/>
      </w:r>
    </w:p>
  </w:endnote>
  <w:endnote w:type="continuationSeparator" w:id="0">
    <w:p w14:paraId="01D5AA0F" w14:textId="77777777" w:rsidR="00FC1C14" w:rsidRDefault="00FC1C14" w:rsidP="001E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12476" w14:textId="77777777" w:rsidR="00FC1C14" w:rsidRDefault="00FC1C14" w:rsidP="001E678E">
      <w:r>
        <w:separator/>
      </w:r>
    </w:p>
  </w:footnote>
  <w:footnote w:type="continuationSeparator" w:id="0">
    <w:p w14:paraId="612B9400" w14:textId="77777777" w:rsidR="00FC1C14" w:rsidRDefault="00FC1C14" w:rsidP="001E6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E5E52" w14:textId="247864E6" w:rsidR="00FC1C14" w:rsidRDefault="00FC1C14">
    <w:pPr>
      <w:pStyle w:val="aff8"/>
    </w:pPr>
    <w:r>
      <w:rPr>
        <w:rFonts w:hint="eastAsia"/>
      </w:rPr>
      <w:t>一般社団法人M&amp;A研究学会　第2回年次大会　報告要旨</w:t>
    </w:r>
  </w:p>
  <w:p w14:paraId="5FF25FD0" w14:textId="77777777" w:rsidR="00FC1C14" w:rsidRDefault="00FC1C14">
    <w:pPr>
      <w:pStyle w:val="af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BE6749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8E0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101F5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46BAB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E0B02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A2F5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E2B71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32AD7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D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58E07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290B4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6E07C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94D4917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eiryo UI" w:hAnsi="Meiryo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45266062">
    <w:abstractNumId w:val="22"/>
  </w:num>
  <w:num w:numId="2" w16cid:durableId="626935594">
    <w:abstractNumId w:val="14"/>
  </w:num>
  <w:num w:numId="3" w16cid:durableId="869804988">
    <w:abstractNumId w:val="10"/>
  </w:num>
  <w:num w:numId="4" w16cid:durableId="1854176996">
    <w:abstractNumId w:val="24"/>
  </w:num>
  <w:num w:numId="5" w16cid:durableId="196236602">
    <w:abstractNumId w:val="15"/>
  </w:num>
  <w:num w:numId="6" w16cid:durableId="1907639578">
    <w:abstractNumId w:val="18"/>
  </w:num>
  <w:num w:numId="7" w16cid:durableId="109013647">
    <w:abstractNumId w:val="20"/>
  </w:num>
  <w:num w:numId="8" w16cid:durableId="531655220">
    <w:abstractNumId w:val="9"/>
  </w:num>
  <w:num w:numId="9" w16cid:durableId="772091410">
    <w:abstractNumId w:val="7"/>
  </w:num>
  <w:num w:numId="10" w16cid:durableId="19085090">
    <w:abstractNumId w:val="6"/>
  </w:num>
  <w:num w:numId="11" w16cid:durableId="2028751073">
    <w:abstractNumId w:val="5"/>
  </w:num>
  <w:num w:numId="12" w16cid:durableId="505678801">
    <w:abstractNumId w:val="4"/>
  </w:num>
  <w:num w:numId="13" w16cid:durableId="1128429342">
    <w:abstractNumId w:val="8"/>
  </w:num>
  <w:num w:numId="14" w16cid:durableId="921060171">
    <w:abstractNumId w:val="3"/>
  </w:num>
  <w:num w:numId="15" w16cid:durableId="204952405">
    <w:abstractNumId w:val="2"/>
  </w:num>
  <w:num w:numId="16" w16cid:durableId="633364001">
    <w:abstractNumId w:val="1"/>
  </w:num>
  <w:num w:numId="17" w16cid:durableId="741608203">
    <w:abstractNumId w:val="0"/>
  </w:num>
  <w:num w:numId="18" w16cid:durableId="813986658">
    <w:abstractNumId w:val="16"/>
  </w:num>
  <w:num w:numId="19" w16cid:durableId="29846660">
    <w:abstractNumId w:val="17"/>
  </w:num>
  <w:num w:numId="20" w16cid:durableId="1172066486">
    <w:abstractNumId w:val="23"/>
  </w:num>
  <w:num w:numId="21" w16cid:durableId="1560627057">
    <w:abstractNumId w:val="19"/>
  </w:num>
  <w:num w:numId="22" w16cid:durableId="1630282094">
    <w:abstractNumId w:val="13"/>
  </w:num>
  <w:num w:numId="23" w16cid:durableId="203714093">
    <w:abstractNumId w:val="25"/>
  </w:num>
  <w:num w:numId="24" w16cid:durableId="1125154503">
    <w:abstractNumId w:val="12"/>
  </w:num>
  <w:num w:numId="25" w16cid:durableId="1628703362">
    <w:abstractNumId w:val="11"/>
  </w:num>
  <w:num w:numId="26" w16cid:durableId="11923018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14"/>
    <w:rsid w:val="001B664C"/>
    <w:rsid w:val="001E678E"/>
    <w:rsid w:val="00247B89"/>
    <w:rsid w:val="002A4EB3"/>
    <w:rsid w:val="002F705F"/>
    <w:rsid w:val="004E108E"/>
    <w:rsid w:val="00645252"/>
    <w:rsid w:val="006D3D74"/>
    <w:rsid w:val="0083569A"/>
    <w:rsid w:val="008D6072"/>
    <w:rsid w:val="00912703"/>
    <w:rsid w:val="00A9204E"/>
    <w:rsid w:val="00D765A0"/>
    <w:rsid w:val="00DC2CC1"/>
    <w:rsid w:val="00EE596A"/>
    <w:rsid w:val="00F17DE2"/>
    <w:rsid w:val="00FC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F98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E678E"/>
    <w:rPr>
      <w:rFonts w:ascii="Meiryo UI" w:hAnsi="Meiryo UI"/>
    </w:rPr>
  </w:style>
  <w:style w:type="paragraph" w:styleId="1">
    <w:name w:val="heading 1"/>
    <w:basedOn w:val="a2"/>
    <w:next w:val="a2"/>
    <w:link w:val="10"/>
    <w:uiPriority w:val="9"/>
    <w:qFormat/>
    <w:rsid w:val="001E678E"/>
    <w:pPr>
      <w:keepNext/>
      <w:keepLines/>
      <w:spacing w:before="240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1E678E"/>
    <w:pPr>
      <w:keepNext/>
      <w:keepLines/>
      <w:spacing w:before="40"/>
      <w:outlineLvl w:val="1"/>
    </w:pPr>
    <w:rPr>
      <w:rFonts w:eastAsiaTheme="majorEastAsia"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1E678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1E678E"/>
    <w:pPr>
      <w:keepNext/>
      <w:keepLines/>
      <w:spacing w:before="40"/>
      <w:outlineLvl w:val="3"/>
    </w:pPr>
    <w:rPr>
      <w:rFonts w:eastAsiaTheme="majorEastAsia"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1E678E"/>
    <w:pPr>
      <w:keepNext/>
      <w:keepLines/>
      <w:spacing w:before="40"/>
      <w:outlineLvl w:val="4"/>
    </w:pPr>
    <w:rPr>
      <w:rFonts w:eastAsiaTheme="majorEastAsia"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1E678E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1E678E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1E67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1E67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26"/>
      <w:szCs w:val="26"/>
    </w:rPr>
  </w:style>
  <w:style w:type="character" w:customStyle="1" w:styleId="32">
    <w:name w:val="見出し 3 (文字)"/>
    <w:basedOn w:val="a3"/>
    <w:link w:val="31"/>
    <w:uiPriority w:val="9"/>
    <w:rsid w:val="001E678E"/>
    <w:rPr>
      <w:rFonts w:ascii="Meiryo UI" w:eastAsiaTheme="majorEastAsia" w:hAnsi="Meiryo UI" w:cstheme="majorBidi"/>
      <w:color w:val="1F4D78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rsid w:val="001E678E"/>
    <w:rPr>
      <w:rFonts w:ascii="Meiryo UI" w:eastAsiaTheme="majorEastAsia" w:hAnsi="Meiryo UI" w:cstheme="majorBidi"/>
      <w:i/>
      <w:iCs/>
      <w:color w:val="1F4E79" w:themeColor="accent1" w:themeShade="80"/>
    </w:rPr>
  </w:style>
  <w:style w:type="character" w:customStyle="1" w:styleId="52">
    <w:name w:val="見出し 5 (文字)"/>
    <w:basedOn w:val="a3"/>
    <w:link w:val="51"/>
    <w:uiPriority w:val="9"/>
    <w:rsid w:val="001E678E"/>
    <w:rPr>
      <w:rFonts w:ascii="Meiryo UI" w:eastAsiaTheme="majorEastAsia" w:hAnsi="Meiryo UI" w:cstheme="majorBidi"/>
      <w:color w:val="1F4E79" w:themeColor="accent1" w:themeShade="80"/>
    </w:rPr>
  </w:style>
  <w:style w:type="character" w:customStyle="1" w:styleId="60">
    <w:name w:val="見出し 6 (文字)"/>
    <w:basedOn w:val="a3"/>
    <w:link w:val="6"/>
    <w:uiPriority w:val="9"/>
    <w:rsid w:val="001E678E"/>
    <w:rPr>
      <w:rFonts w:ascii="Meiryo UI" w:eastAsiaTheme="majorEastAsia" w:hAnsi="Meiryo UI" w:cstheme="majorBidi"/>
      <w:color w:val="1F4D78" w:themeColor="accent1" w:themeShade="7F"/>
    </w:rPr>
  </w:style>
  <w:style w:type="character" w:customStyle="1" w:styleId="70">
    <w:name w:val="見出し 7 (文字)"/>
    <w:basedOn w:val="a3"/>
    <w:link w:val="7"/>
    <w:uiPriority w:val="9"/>
    <w:rsid w:val="001E678E"/>
    <w:rPr>
      <w:rFonts w:ascii="Meiryo UI" w:eastAsiaTheme="majorEastAsia" w:hAnsi="Meiryo UI" w:cstheme="majorBidi"/>
      <w:i/>
      <w:iCs/>
      <w:color w:val="1F4D78" w:themeColor="accent1" w:themeShade="7F"/>
    </w:rPr>
  </w:style>
  <w:style w:type="character" w:customStyle="1" w:styleId="80">
    <w:name w:val="見出し 8 (文字)"/>
    <w:basedOn w:val="a3"/>
    <w:link w:val="8"/>
    <w:uiPriority w:val="9"/>
    <w:rsid w:val="001E678E"/>
    <w:rPr>
      <w:rFonts w:ascii="Meiryo UI" w:eastAsiaTheme="majorEastAsia" w:hAnsi="Meiryo U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3"/>
    <w:link w:val="9"/>
    <w:uiPriority w:val="9"/>
    <w:rsid w:val="001E678E"/>
    <w:rPr>
      <w:rFonts w:ascii="Meiryo UI" w:eastAsiaTheme="majorEastAsia" w:hAnsi="Meiryo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1E678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1E678E"/>
    <w:rPr>
      <w:rFonts w:ascii="Meiryo UI" w:eastAsiaTheme="majorEastAsia" w:hAnsi="Meiryo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1E67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副題 (文字)"/>
    <w:basedOn w:val="a3"/>
    <w:link w:val="a8"/>
    <w:uiPriority w:val="11"/>
    <w:rsid w:val="001E678E"/>
    <w:rPr>
      <w:rFonts w:ascii="Meiryo UI" w:eastAsiaTheme="minorEastAsia" w:hAnsi="Meiryo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1E678E"/>
    <w:rPr>
      <w:rFonts w:ascii="Meiryo UI" w:eastAsia="Meiryo UI" w:hAnsi="Meiryo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1E678E"/>
    <w:rPr>
      <w:rFonts w:ascii="Meiryo UI" w:eastAsia="Meiryo UI" w:hAnsi="Meiryo UI"/>
      <w:i/>
      <w:iCs/>
    </w:rPr>
  </w:style>
  <w:style w:type="character" w:styleId="23">
    <w:name w:val="Intense Emphasis"/>
    <w:basedOn w:val="a3"/>
    <w:uiPriority w:val="21"/>
    <w:qFormat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c">
    <w:name w:val="Strong"/>
    <w:basedOn w:val="a3"/>
    <w:uiPriority w:val="22"/>
    <w:qFormat/>
    <w:rsid w:val="001E678E"/>
    <w:rPr>
      <w:rFonts w:ascii="Meiryo UI" w:eastAsia="Meiryo UI" w:hAnsi="Meiryo UI"/>
      <w:b/>
      <w:bCs/>
    </w:rPr>
  </w:style>
  <w:style w:type="paragraph" w:styleId="ad">
    <w:name w:val="Quote"/>
    <w:basedOn w:val="a2"/>
    <w:next w:val="a2"/>
    <w:link w:val="ae"/>
    <w:uiPriority w:val="29"/>
    <w:qFormat/>
    <w:rsid w:val="001E678E"/>
    <w:pPr>
      <w:spacing w:before="200"/>
      <w:ind w:left="864" w:right="864"/>
      <w:jc w:val="center"/>
    </w:pPr>
    <w:rPr>
      <w:rFonts w:eastAsia="Meiryo UI"/>
      <w:i/>
      <w:iCs/>
      <w:color w:val="404040" w:themeColor="text1" w:themeTint="BF"/>
    </w:rPr>
  </w:style>
  <w:style w:type="character" w:customStyle="1" w:styleId="ae">
    <w:name w:val="引用文 (文字)"/>
    <w:basedOn w:val="a3"/>
    <w:link w:val="ad"/>
    <w:uiPriority w:val="29"/>
    <w:rsid w:val="001E678E"/>
    <w:rPr>
      <w:rFonts w:ascii="Meiryo UI" w:eastAsia="Meiryo UI" w:hAnsi="Meiryo UI"/>
      <w:i/>
      <w:iCs/>
      <w:color w:val="404040" w:themeColor="text1" w:themeTint="BF"/>
    </w:rPr>
  </w:style>
  <w:style w:type="paragraph" w:styleId="24">
    <w:name w:val="Intense Quote"/>
    <w:basedOn w:val="a2"/>
    <w:next w:val="a2"/>
    <w:link w:val="25"/>
    <w:uiPriority w:val="30"/>
    <w:qFormat/>
    <w:rsid w:val="001E678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eastAsia="Meiryo UI"/>
      <w:i/>
      <w:iCs/>
      <w:color w:val="1F4E79" w:themeColor="accent1" w:themeShade="80"/>
    </w:rPr>
  </w:style>
  <w:style w:type="character" w:customStyle="1" w:styleId="25">
    <w:name w:val="引用文 2 (文字)"/>
    <w:basedOn w:val="a3"/>
    <w:link w:val="24"/>
    <w:uiPriority w:val="30"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f">
    <w:name w:val="Subtle Reference"/>
    <w:basedOn w:val="a3"/>
    <w:uiPriority w:val="31"/>
    <w:qFormat/>
    <w:rsid w:val="001E678E"/>
    <w:rPr>
      <w:rFonts w:ascii="Meiryo UI" w:eastAsia="Meiryo UI" w:hAnsi="Meiryo UI"/>
      <w:smallCaps/>
      <w:color w:val="5A5A5A" w:themeColor="text1" w:themeTint="A5"/>
    </w:rPr>
  </w:style>
  <w:style w:type="character" w:styleId="26">
    <w:name w:val="Intense Reference"/>
    <w:basedOn w:val="a3"/>
    <w:uiPriority w:val="32"/>
    <w:qFormat/>
    <w:rsid w:val="001E678E"/>
    <w:rPr>
      <w:rFonts w:ascii="Meiryo UI" w:eastAsia="Meiryo UI" w:hAnsi="Meiryo UI"/>
      <w:b/>
      <w:bCs/>
      <w:caps w:val="0"/>
      <w:smallCaps/>
      <w:color w:val="1F4E79" w:themeColor="accent1" w:themeShade="80"/>
      <w:spacing w:val="5"/>
    </w:rPr>
  </w:style>
  <w:style w:type="character" w:styleId="af0">
    <w:name w:val="Book Title"/>
    <w:basedOn w:val="a3"/>
    <w:uiPriority w:val="33"/>
    <w:qFormat/>
    <w:rsid w:val="001E678E"/>
    <w:rPr>
      <w:rFonts w:ascii="Meiryo UI" w:eastAsia="Meiryo UI" w:hAnsi="Meiryo UI"/>
      <w:b/>
      <w:bCs/>
      <w:i/>
      <w:iCs/>
      <w:spacing w:val="5"/>
    </w:rPr>
  </w:style>
  <w:style w:type="character" w:styleId="af1">
    <w:name w:val="Hyperlink"/>
    <w:basedOn w:val="a3"/>
    <w:uiPriority w:val="99"/>
    <w:unhideWhenUsed/>
    <w:rsid w:val="001E678E"/>
    <w:rPr>
      <w:rFonts w:ascii="Meiryo UI" w:eastAsia="Meiryo UI" w:hAnsi="Meiryo UI"/>
      <w:color w:val="1F4E79" w:themeColor="accent1" w:themeShade="80"/>
      <w:u w:val="single"/>
    </w:rPr>
  </w:style>
  <w:style w:type="character" w:styleId="af2">
    <w:name w:val="FollowedHyperlink"/>
    <w:basedOn w:val="a3"/>
    <w:uiPriority w:val="99"/>
    <w:unhideWhenUsed/>
    <w:rsid w:val="001E678E"/>
    <w:rPr>
      <w:rFonts w:ascii="Meiryo UI" w:eastAsia="Meiryo UI" w:hAnsi="Meiryo UI"/>
      <w:color w:val="954F72" w:themeColor="followedHyperlink"/>
      <w:u w:val="single"/>
    </w:rPr>
  </w:style>
  <w:style w:type="paragraph" w:styleId="af3">
    <w:name w:val="caption"/>
    <w:basedOn w:val="a2"/>
    <w:next w:val="a2"/>
    <w:uiPriority w:val="35"/>
    <w:unhideWhenUsed/>
    <w:qFormat/>
    <w:rsid w:val="001E678E"/>
    <w:pPr>
      <w:spacing w:after="200"/>
    </w:pPr>
    <w:rPr>
      <w:rFonts w:eastAsia="Meiryo UI"/>
      <w:i/>
      <w:iCs/>
      <w:color w:val="44546A" w:themeColor="text2"/>
      <w:szCs w:val="18"/>
    </w:rPr>
  </w:style>
  <w:style w:type="paragraph" w:styleId="af4">
    <w:name w:val="Balloon Text"/>
    <w:basedOn w:val="a2"/>
    <w:link w:val="af5"/>
    <w:uiPriority w:val="99"/>
    <w:semiHidden/>
    <w:unhideWhenUsed/>
    <w:rsid w:val="001E678E"/>
    <w:rPr>
      <w:rFonts w:eastAsia="Meiryo UI" w:cs="Segoe UI"/>
      <w:szCs w:val="18"/>
    </w:rPr>
  </w:style>
  <w:style w:type="character" w:customStyle="1" w:styleId="af5">
    <w:name w:val="吹き出し (文字)"/>
    <w:basedOn w:val="a3"/>
    <w:link w:val="af4"/>
    <w:uiPriority w:val="99"/>
    <w:semiHidden/>
    <w:rsid w:val="001E678E"/>
    <w:rPr>
      <w:rFonts w:ascii="Meiryo UI" w:eastAsia="Meiryo UI" w:hAnsi="Meiryo UI" w:cs="Segoe UI"/>
      <w:szCs w:val="18"/>
    </w:rPr>
  </w:style>
  <w:style w:type="paragraph" w:styleId="af6">
    <w:name w:val="Block Text"/>
    <w:basedOn w:val="a2"/>
    <w:uiPriority w:val="99"/>
    <w:semiHidden/>
    <w:unhideWhenUsed/>
    <w:rsid w:val="001E678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1E678E"/>
    <w:pPr>
      <w:spacing w:after="120"/>
    </w:pPr>
    <w:rPr>
      <w:rFonts w:eastAsia="Meiryo UI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1E678E"/>
    <w:rPr>
      <w:rFonts w:ascii="Meiryo UI" w:eastAsia="Meiryo UI" w:hAnsi="Meiryo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E678E"/>
    <w:pPr>
      <w:spacing w:after="120"/>
      <w:ind w:left="360"/>
    </w:pPr>
    <w:rPr>
      <w:rFonts w:eastAsia="Meiryo UI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1E678E"/>
    <w:rPr>
      <w:rFonts w:ascii="Meiryo UI" w:eastAsia="Meiryo UI" w:hAnsi="Meiryo UI"/>
      <w:szCs w:val="16"/>
    </w:rPr>
  </w:style>
  <w:style w:type="character" w:styleId="af7">
    <w:name w:val="annotation reference"/>
    <w:basedOn w:val="a3"/>
    <w:uiPriority w:val="99"/>
    <w:semiHidden/>
    <w:unhideWhenUsed/>
    <w:rsid w:val="001E678E"/>
    <w:rPr>
      <w:rFonts w:ascii="Meiryo UI" w:eastAsia="Meiryo UI" w:hAnsi="Meiryo UI"/>
      <w:sz w:val="22"/>
      <w:szCs w:val="16"/>
    </w:rPr>
  </w:style>
  <w:style w:type="paragraph" w:styleId="af8">
    <w:name w:val="annotation text"/>
    <w:basedOn w:val="a2"/>
    <w:link w:val="af9"/>
    <w:uiPriority w:val="99"/>
    <w:semiHidden/>
    <w:unhideWhenUsed/>
    <w:rsid w:val="001E678E"/>
    <w:rPr>
      <w:rFonts w:eastAsia="Meiryo UI"/>
      <w:szCs w:val="20"/>
    </w:rPr>
  </w:style>
  <w:style w:type="character" w:customStyle="1" w:styleId="af9">
    <w:name w:val="コメント文字列 (文字)"/>
    <w:basedOn w:val="a3"/>
    <w:link w:val="af8"/>
    <w:uiPriority w:val="99"/>
    <w:semiHidden/>
    <w:rsid w:val="001E678E"/>
    <w:rPr>
      <w:rFonts w:ascii="Meiryo UI" w:eastAsia="Meiryo UI" w:hAnsi="Meiryo UI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78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E678E"/>
    <w:rPr>
      <w:rFonts w:ascii="Meiryo UI" w:eastAsia="Meiryo UI" w:hAnsi="Meiryo UI"/>
      <w:b/>
      <w:bCs/>
      <w:szCs w:val="20"/>
    </w:rPr>
  </w:style>
  <w:style w:type="paragraph" w:styleId="afc">
    <w:name w:val="Document Map"/>
    <w:basedOn w:val="a2"/>
    <w:link w:val="afd"/>
    <w:uiPriority w:val="99"/>
    <w:semiHidden/>
    <w:unhideWhenUsed/>
    <w:rsid w:val="001E678E"/>
    <w:rPr>
      <w:rFonts w:eastAsia="Meiryo UI" w:cs="Segoe UI"/>
      <w:szCs w:val="16"/>
    </w:rPr>
  </w:style>
  <w:style w:type="character" w:customStyle="1" w:styleId="afd">
    <w:name w:val="見出しマップ (文字)"/>
    <w:basedOn w:val="a3"/>
    <w:link w:val="afc"/>
    <w:uiPriority w:val="99"/>
    <w:semiHidden/>
    <w:rsid w:val="001E678E"/>
    <w:rPr>
      <w:rFonts w:ascii="Meiryo UI" w:eastAsia="Meiryo UI" w:hAnsi="Meiryo UI" w:cs="Segoe UI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1E678E"/>
    <w:rPr>
      <w:rFonts w:eastAsia="Meiryo UI"/>
      <w:szCs w:val="20"/>
    </w:rPr>
  </w:style>
  <w:style w:type="character" w:customStyle="1" w:styleId="aff">
    <w:name w:val="文末脚注文字列 (文字)"/>
    <w:basedOn w:val="a3"/>
    <w:link w:val="afe"/>
    <w:uiPriority w:val="99"/>
    <w:semiHidden/>
    <w:rsid w:val="001E678E"/>
    <w:rPr>
      <w:rFonts w:ascii="Meiryo UI" w:eastAsia="Meiryo UI" w:hAnsi="Meiryo UI"/>
      <w:szCs w:val="20"/>
    </w:rPr>
  </w:style>
  <w:style w:type="paragraph" w:styleId="aff0">
    <w:name w:val="envelope return"/>
    <w:basedOn w:val="a2"/>
    <w:uiPriority w:val="99"/>
    <w:semiHidden/>
    <w:unhideWhenUsed/>
    <w:rsid w:val="001E678E"/>
    <w:rPr>
      <w:rFonts w:eastAsiaTheme="majorEastAsia" w:cstheme="majorBidi"/>
      <w:szCs w:val="20"/>
    </w:rPr>
  </w:style>
  <w:style w:type="paragraph" w:styleId="aff1">
    <w:name w:val="footnote text"/>
    <w:basedOn w:val="a2"/>
    <w:link w:val="aff2"/>
    <w:uiPriority w:val="99"/>
    <w:semiHidden/>
    <w:unhideWhenUsed/>
    <w:rsid w:val="001E678E"/>
    <w:rPr>
      <w:rFonts w:eastAsia="Meiryo UI"/>
      <w:szCs w:val="20"/>
    </w:rPr>
  </w:style>
  <w:style w:type="character" w:customStyle="1" w:styleId="aff2">
    <w:name w:val="脚注文字列 (文字)"/>
    <w:basedOn w:val="a3"/>
    <w:link w:val="aff1"/>
    <w:uiPriority w:val="99"/>
    <w:semiHidden/>
    <w:rsid w:val="001E678E"/>
    <w:rPr>
      <w:rFonts w:ascii="Meiryo UI" w:eastAsia="Meiryo UI" w:hAnsi="Meiryo UI"/>
      <w:szCs w:val="20"/>
    </w:rPr>
  </w:style>
  <w:style w:type="character" w:styleId="HTML">
    <w:name w:val="HTML Code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E678E"/>
    <w:rPr>
      <w:rFonts w:eastAsia="Meiryo UI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1E678E"/>
    <w:rPr>
      <w:rFonts w:ascii="Meiryo UI" w:eastAsia="Meiryo UI" w:hAnsi="Meiryo UI"/>
      <w:szCs w:val="20"/>
    </w:rPr>
  </w:style>
  <w:style w:type="character" w:styleId="HTML3">
    <w:name w:val="HTML Typewriter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1E67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zCs w:val="20"/>
    </w:rPr>
  </w:style>
  <w:style w:type="character" w:customStyle="1" w:styleId="aff4">
    <w:name w:val="マクロ文字列 (文字)"/>
    <w:basedOn w:val="a3"/>
    <w:link w:val="aff3"/>
    <w:uiPriority w:val="99"/>
    <w:semiHidden/>
    <w:rsid w:val="001E678E"/>
    <w:rPr>
      <w:rFonts w:ascii="Meiryo UI" w:eastAsia="Meiryo UI" w:hAnsi="Meiryo UI"/>
      <w:szCs w:val="20"/>
    </w:rPr>
  </w:style>
  <w:style w:type="paragraph" w:styleId="aff5">
    <w:name w:val="Plain Text"/>
    <w:basedOn w:val="a2"/>
    <w:link w:val="aff6"/>
    <w:uiPriority w:val="99"/>
    <w:semiHidden/>
    <w:unhideWhenUsed/>
    <w:rsid w:val="001E678E"/>
    <w:rPr>
      <w:rFonts w:eastAsia="Meiryo UI"/>
      <w:szCs w:val="21"/>
    </w:rPr>
  </w:style>
  <w:style w:type="character" w:customStyle="1" w:styleId="aff6">
    <w:name w:val="書式なし (文字)"/>
    <w:basedOn w:val="a3"/>
    <w:link w:val="aff5"/>
    <w:uiPriority w:val="99"/>
    <w:semiHidden/>
    <w:rsid w:val="001E678E"/>
    <w:rPr>
      <w:rFonts w:ascii="Meiryo UI" w:eastAsia="Meiryo UI" w:hAnsi="Meiryo UI"/>
      <w:szCs w:val="21"/>
    </w:rPr>
  </w:style>
  <w:style w:type="character" w:styleId="aff7">
    <w:name w:val="Placeholder Text"/>
    <w:basedOn w:val="a3"/>
    <w:uiPriority w:val="99"/>
    <w:semiHidden/>
    <w:rsid w:val="001E678E"/>
    <w:rPr>
      <w:rFonts w:ascii="Meiryo UI" w:eastAsia="Meiryo UI" w:hAnsi="Meiryo UI"/>
      <w:color w:val="3B3838" w:themeColor="background2" w:themeShade="40"/>
    </w:rPr>
  </w:style>
  <w:style w:type="paragraph" w:styleId="aff8">
    <w:name w:val="header"/>
    <w:basedOn w:val="a2"/>
    <w:link w:val="aff9"/>
    <w:uiPriority w:val="99"/>
    <w:unhideWhenUsed/>
    <w:rsid w:val="001E678E"/>
    <w:rPr>
      <w:rFonts w:eastAsia="Meiryo UI"/>
    </w:rPr>
  </w:style>
  <w:style w:type="character" w:customStyle="1" w:styleId="aff9">
    <w:name w:val="ヘッダー (文字)"/>
    <w:basedOn w:val="a3"/>
    <w:link w:val="aff8"/>
    <w:uiPriority w:val="99"/>
    <w:rsid w:val="001E678E"/>
    <w:rPr>
      <w:rFonts w:ascii="Meiryo UI" w:eastAsia="Meiryo UI" w:hAnsi="Meiryo UI"/>
    </w:rPr>
  </w:style>
  <w:style w:type="paragraph" w:styleId="affa">
    <w:name w:val="footer"/>
    <w:basedOn w:val="a2"/>
    <w:link w:val="affb"/>
    <w:uiPriority w:val="99"/>
    <w:unhideWhenUsed/>
    <w:rsid w:val="001E678E"/>
    <w:rPr>
      <w:rFonts w:eastAsia="Meiryo UI"/>
    </w:rPr>
  </w:style>
  <w:style w:type="character" w:customStyle="1" w:styleId="affb">
    <w:name w:val="フッター (文字)"/>
    <w:basedOn w:val="a3"/>
    <w:link w:val="affa"/>
    <w:uiPriority w:val="99"/>
    <w:rsid w:val="001E678E"/>
    <w:rPr>
      <w:rFonts w:ascii="Meiryo UI" w:eastAsia="Meiryo UI" w:hAnsi="Meiryo UI"/>
    </w:rPr>
  </w:style>
  <w:style w:type="paragraph" w:styleId="91">
    <w:name w:val="toc 9"/>
    <w:basedOn w:val="a2"/>
    <w:next w:val="a2"/>
    <w:autoRedefine/>
    <w:uiPriority w:val="39"/>
    <w:semiHidden/>
    <w:unhideWhenUsed/>
    <w:rsid w:val="001E678E"/>
    <w:pPr>
      <w:spacing w:after="120"/>
      <w:ind w:left="1757"/>
    </w:pPr>
  </w:style>
  <w:style w:type="character" w:styleId="affc">
    <w:name w:val="Mention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E678E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1E678E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1E678E"/>
    <w:rPr>
      <w:rFonts w:eastAsia="Meiryo UI"/>
      <w:i/>
      <w:iCs/>
    </w:rPr>
  </w:style>
  <w:style w:type="character" w:customStyle="1" w:styleId="HTML6">
    <w:name w:val="HTML アドレス (文字)"/>
    <w:basedOn w:val="a3"/>
    <w:link w:val="HTML5"/>
    <w:uiPriority w:val="99"/>
    <w:semiHidden/>
    <w:rsid w:val="001E678E"/>
    <w:rPr>
      <w:rFonts w:ascii="Meiryo UI" w:eastAsia="Meiryo UI" w:hAnsi="Meiryo UI"/>
      <w:i/>
      <w:iCs/>
    </w:rPr>
  </w:style>
  <w:style w:type="character" w:styleId="HTML7">
    <w:name w:val="HTML Definition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8">
    <w:name w:val="HTML Cit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9">
    <w:name w:val="HTML Sample"/>
    <w:basedOn w:val="a3"/>
    <w:uiPriority w:val="99"/>
    <w:semiHidden/>
    <w:unhideWhenUsed/>
    <w:rsid w:val="001E678E"/>
    <w:rPr>
      <w:rFonts w:ascii="Meiryo UI" w:eastAsia="Meiryo UI" w:hAnsi="Meiryo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1E678E"/>
    <w:rPr>
      <w:rFonts w:ascii="Meiryo UI" w:eastAsia="Meiryo UI" w:hAnsi="Meiryo UI"/>
    </w:rPr>
  </w:style>
  <w:style w:type="paragraph" w:styleId="11">
    <w:name w:val="toc 1"/>
    <w:basedOn w:val="a2"/>
    <w:next w:val="a2"/>
    <w:autoRedefine/>
    <w:uiPriority w:val="39"/>
    <w:semiHidden/>
    <w:unhideWhenUsed/>
    <w:rsid w:val="001E678E"/>
    <w:pPr>
      <w:spacing w:after="100"/>
    </w:pPr>
  </w:style>
  <w:style w:type="paragraph" w:styleId="27">
    <w:name w:val="toc 2"/>
    <w:basedOn w:val="a2"/>
    <w:next w:val="a2"/>
    <w:autoRedefine/>
    <w:uiPriority w:val="39"/>
    <w:semiHidden/>
    <w:unhideWhenUsed/>
    <w:rsid w:val="001E678E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1E678E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1E678E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1E678E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1E678E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1E678E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1E678E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1E678E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4"/>
    <w:uiPriority w:val="65"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4">
    <w:name w:val="Medium List 1 Accent 2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5">
    <w:name w:val="Medium List 1 Accent 3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6">
    <w:name w:val="Medium List 1 Accent 4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7">
    <w:name w:val="Medium List 1 Accent 5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8">
    <w:name w:val="Medium List 1 Accent 6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2">
    <w:name w:val="Medium Lis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4"/>
    <w:uiPriority w:val="63"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4"/>
    <w:uiPriority w:val="64"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1E678E"/>
  </w:style>
  <w:style w:type="character" w:styleId="afff0">
    <w:name w:val="Hashtag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paragraph" w:styleId="afff1">
    <w:name w:val="Message Header"/>
    <w:basedOn w:val="a2"/>
    <w:link w:val="afff2"/>
    <w:uiPriority w:val="99"/>
    <w:semiHidden/>
    <w:unhideWhenUsed/>
    <w:rsid w:val="001E67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2">
    <w:name w:val="メッセージ見出し (文字)"/>
    <w:basedOn w:val="a3"/>
    <w:link w:val="afff1"/>
    <w:uiPriority w:val="99"/>
    <w:semiHidden/>
    <w:rsid w:val="001E678E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table" w:styleId="afff3">
    <w:name w:val="Table Elegant"/>
    <w:basedOn w:val="a4"/>
    <w:uiPriority w:val="99"/>
    <w:semiHidden/>
    <w:unhideWhenUsed/>
    <w:rsid w:val="001E67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4">
    <w:name w:val="List"/>
    <w:basedOn w:val="a2"/>
    <w:uiPriority w:val="99"/>
    <w:semiHidden/>
    <w:unhideWhenUsed/>
    <w:rsid w:val="001E678E"/>
    <w:pPr>
      <w:ind w:left="360" w:hanging="360"/>
      <w:contextualSpacing/>
    </w:pPr>
  </w:style>
  <w:style w:type="paragraph" w:styleId="28">
    <w:name w:val="List 2"/>
    <w:basedOn w:val="a2"/>
    <w:uiPriority w:val="99"/>
    <w:semiHidden/>
    <w:unhideWhenUsed/>
    <w:rsid w:val="001E678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E678E"/>
    <w:pPr>
      <w:ind w:left="1080" w:hanging="360"/>
      <w:contextualSpacing/>
    </w:pPr>
  </w:style>
  <w:style w:type="paragraph" w:styleId="4b">
    <w:name w:val="List 4"/>
    <w:basedOn w:val="a2"/>
    <w:uiPriority w:val="99"/>
    <w:semiHidden/>
    <w:unhideWhenUsed/>
    <w:rsid w:val="001E678E"/>
    <w:pPr>
      <w:ind w:left="1440" w:hanging="360"/>
      <w:contextualSpacing/>
    </w:pPr>
  </w:style>
  <w:style w:type="paragraph" w:styleId="5b">
    <w:name w:val="List 5"/>
    <w:basedOn w:val="a2"/>
    <w:uiPriority w:val="99"/>
    <w:semiHidden/>
    <w:unhideWhenUsed/>
    <w:rsid w:val="001E678E"/>
    <w:pPr>
      <w:ind w:left="1800" w:hanging="360"/>
      <w:contextualSpacing/>
    </w:pPr>
  </w:style>
  <w:style w:type="table" w:styleId="12">
    <w:name w:val="Table List 1"/>
    <w:basedOn w:val="a4"/>
    <w:uiPriority w:val="99"/>
    <w:semiHidden/>
    <w:unhideWhenUsed/>
    <w:rsid w:val="001E67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uiPriority w:val="99"/>
    <w:semiHidden/>
    <w:unhideWhenUsed/>
    <w:rsid w:val="001E67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4"/>
    <w:uiPriority w:val="99"/>
    <w:semiHidden/>
    <w:unhideWhenUsed/>
    <w:rsid w:val="001E67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5">
    <w:name w:val="List Continue"/>
    <w:basedOn w:val="a2"/>
    <w:uiPriority w:val="99"/>
    <w:semiHidden/>
    <w:unhideWhenUsed/>
    <w:rsid w:val="001E678E"/>
    <w:pPr>
      <w:spacing w:after="120"/>
      <w:ind w:left="360"/>
      <w:contextualSpacing/>
    </w:pPr>
  </w:style>
  <w:style w:type="paragraph" w:styleId="2a">
    <w:name w:val="List Continue 2"/>
    <w:basedOn w:val="a2"/>
    <w:uiPriority w:val="99"/>
    <w:semiHidden/>
    <w:unhideWhenUsed/>
    <w:rsid w:val="001E678E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1E678E"/>
    <w:pPr>
      <w:spacing w:after="120"/>
      <w:ind w:left="1080"/>
      <w:contextualSpacing/>
    </w:pPr>
  </w:style>
  <w:style w:type="paragraph" w:styleId="4d">
    <w:name w:val="List Continue 4"/>
    <w:basedOn w:val="a2"/>
    <w:uiPriority w:val="99"/>
    <w:semiHidden/>
    <w:unhideWhenUsed/>
    <w:rsid w:val="001E678E"/>
    <w:pPr>
      <w:spacing w:after="120"/>
      <w:ind w:left="1440"/>
      <w:contextualSpacing/>
    </w:pPr>
  </w:style>
  <w:style w:type="paragraph" w:styleId="5d">
    <w:name w:val="List Continue 5"/>
    <w:basedOn w:val="a2"/>
    <w:uiPriority w:val="99"/>
    <w:semiHidden/>
    <w:unhideWhenUsed/>
    <w:rsid w:val="001E678E"/>
    <w:pPr>
      <w:spacing w:after="120"/>
      <w:ind w:left="1800"/>
      <w:contextualSpacing/>
    </w:pPr>
  </w:style>
  <w:style w:type="paragraph" w:styleId="afff6">
    <w:name w:val="List Paragraph"/>
    <w:basedOn w:val="a2"/>
    <w:uiPriority w:val="34"/>
    <w:semiHidden/>
    <w:unhideWhenUsed/>
    <w:qFormat/>
    <w:rsid w:val="001E678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1E678E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1E678E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E678E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E678E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E678E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1E678E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1E678E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1E678E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E678E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E678E"/>
    <w:pPr>
      <w:numPr>
        <w:numId w:val="12"/>
      </w:numPr>
      <w:contextualSpacing/>
    </w:pPr>
  </w:style>
  <w:style w:type="table" w:styleId="13">
    <w:name w:val="Table Classic 1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1E67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table of figures"/>
    <w:basedOn w:val="a2"/>
    <w:next w:val="a2"/>
    <w:uiPriority w:val="99"/>
    <w:semiHidden/>
    <w:unhideWhenUsed/>
    <w:rsid w:val="001E678E"/>
  </w:style>
  <w:style w:type="character" w:styleId="afff8">
    <w:name w:val="end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paragraph" w:styleId="afff9">
    <w:name w:val="table of authorities"/>
    <w:basedOn w:val="a2"/>
    <w:next w:val="a2"/>
    <w:uiPriority w:val="99"/>
    <w:semiHidden/>
    <w:unhideWhenUsed/>
    <w:rsid w:val="001E678E"/>
    <w:pPr>
      <w:ind w:left="220" w:hanging="220"/>
    </w:pPr>
  </w:style>
  <w:style w:type="paragraph" w:styleId="afffa">
    <w:name w:val="toa heading"/>
    <w:basedOn w:val="a2"/>
    <w:next w:val="a2"/>
    <w:uiPriority w:val="99"/>
    <w:semiHidden/>
    <w:unhideWhenUsed/>
    <w:rsid w:val="001E678E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130">
    <w:name w:val="Colorful List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6">
    <w:name w:val="Colorful List Accent 6"/>
    <w:basedOn w:val="a4"/>
    <w:uiPriority w:val="72"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4">
    <w:name w:val="Table Colorful 1"/>
    <w:basedOn w:val="a4"/>
    <w:uiPriority w:val="99"/>
    <w:semiHidden/>
    <w:unhideWhenUsed/>
    <w:rsid w:val="001E67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uiPriority w:val="99"/>
    <w:semiHidden/>
    <w:unhideWhenUsed/>
    <w:rsid w:val="001E67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1E67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6">
    <w:name w:val="Colorful Grid Accent 6"/>
    <w:basedOn w:val="a4"/>
    <w:uiPriority w:val="73"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b">
    <w:name w:val="envelope address"/>
    <w:basedOn w:val="a2"/>
    <w:uiPriority w:val="99"/>
    <w:semiHidden/>
    <w:unhideWhenUsed/>
    <w:rsid w:val="001E67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1E678E"/>
    <w:pPr>
      <w:numPr>
        <w:numId w:val="26"/>
      </w:numPr>
    </w:pPr>
  </w:style>
  <w:style w:type="table" w:styleId="15">
    <w:name w:val="Plain Table 1"/>
    <w:basedOn w:val="a4"/>
    <w:uiPriority w:val="41"/>
    <w:rsid w:val="001E67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4"/>
    <w:uiPriority w:val="42"/>
    <w:rsid w:val="001E67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1E67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1E67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e">
    <w:name w:val="Plain Table 5"/>
    <w:basedOn w:val="a4"/>
    <w:uiPriority w:val="45"/>
    <w:rsid w:val="001E6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c">
    <w:name w:val="No Spacing"/>
    <w:uiPriority w:val="1"/>
    <w:qFormat/>
    <w:rsid w:val="001E678E"/>
    <w:rPr>
      <w:rFonts w:ascii="Meiryo UI" w:hAnsi="Meiryo UI"/>
    </w:rPr>
  </w:style>
  <w:style w:type="paragraph" w:styleId="afffd">
    <w:name w:val="Date"/>
    <w:basedOn w:val="a2"/>
    <w:next w:val="a2"/>
    <w:link w:val="afffe"/>
    <w:uiPriority w:val="99"/>
    <w:semiHidden/>
    <w:unhideWhenUsed/>
    <w:rsid w:val="001E678E"/>
    <w:rPr>
      <w:rFonts w:eastAsia="Meiryo UI"/>
    </w:rPr>
  </w:style>
  <w:style w:type="character" w:customStyle="1" w:styleId="afffe">
    <w:name w:val="日付 (文字)"/>
    <w:basedOn w:val="a3"/>
    <w:link w:val="afffd"/>
    <w:uiPriority w:val="99"/>
    <w:semiHidden/>
    <w:rsid w:val="001E678E"/>
    <w:rPr>
      <w:rFonts w:ascii="Meiryo UI" w:eastAsia="Meiryo UI" w:hAnsi="Meiryo UI"/>
    </w:rPr>
  </w:style>
  <w:style w:type="paragraph" w:styleId="Web">
    <w:name w:val="Normal (Web)"/>
    <w:basedOn w:val="a2"/>
    <w:uiPriority w:val="99"/>
    <w:semiHidden/>
    <w:unhideWhenUsed/>
    <w:rsid w:val="001E678E"/>
    <w:rPr>
      <w:rFonts w:cs="Times New Roman"/>
      <w:sz w:val="24"/>
      <w:szCs w:val="24"/>
    </w:rPr>
  </w:style>
  <w:style w:type="character" w:styleId="affff">
    <w:name w:val="Smart Hyperlink"/>
    <w:basedOn w:val="a3"/>
    <w:uiPriority w:val="99"/>
    <w:semiHidden/>
    <w:unhideWhenUsed/>
    <w:rsid w:val="001E678E"/>
    <w:rPr>
      <w:rFonts w:ascii="Meiryo UI" w:eastAsia="Meiryo UI" w:hAnsi="Meiryo UI"/>
      <w:u w:val="dotted"/>
    </w:rPr>
  </w:style>
  <w:style w:type="character" w:styleId="affff0">
    <w:name w:val="Unresolved Mention"/>
    <w:basedOn w:val="a3"/>
    <w:uiPriority w:val="99"/>
    <w:semiHidden/>
    <w:unhideWhenUsed/>
    <w:rsid w:val="001E678E"/>
    <w:rPr>
      <w:rFonts w:ascii="Meiryo UI" w:eastAsia="Meiryo UI" w:hAnsi="Meiryo UI"/>
      <w:color w:val="605E5C"/>
      <w:shd w:val="clear" w:color="auto" w:fill="E1DFDD"/>
    </w:rPr>
  </w:style>
  <w:style w:type="paragraph" w:styleId="affff1">
    <w:name w:val="Body Text"/>
    <w:basedOn w:val="a2"/>
    <w:link w:val="affff2"/>
    <w:uiPriority w:val="99"/>
    <w:semiHidden/>
    <w:unhideWhenUsed/>
    <w:rsid w:val="001E678E"/>
    <w:pPr>
      <w:spacing w:after="120"/>
    </w:pPr>
    <w:rPr>
      <w:rFonts w:eastAsia="Meiryo UI"/>
    </w:rPr>
  </w:style>
  <w:style w:type="character" w:customStyle="1" w:styleId="affff2">
    <w:name w:val="本文 (文字)"/>
    <w:basedOn w:val="a3"/>
    <w:link w:val="affff1"/>
    <w:uiPriority w:val="99"/>
    <w:semiHidden/>
    <w:rsid w:val="001E678E"/>
    <w:rPr>
      <w:rFonts w:ascii="Meiryo UI" w:eastAsia="Meiryo UI" w:hAnsi="Meiryo UI"/>
    </w:rPr>
  </w:style>
  <w:style w:type="paragraph" w:styleId="2e">
    <w:name w:val="Body Text 2"/>
    <w:basedOn w:val="a2"/>
    <w:link w:val="2f"/>
    <w:uiPriority w:val="99"/>
    <w:semiHidden/>
    <w:unhideWhenUsed/>
    <w:rsid w:val="001E678E"/>
    <w:pPr>
      <w:spacing w:after="120" w:line="480" w:lineRule="auto"/>
    </w:pPr>
    <w:rPr>
      <w:rFonts w:eastAsia="Meiryo UI"/>
    </w:rPr>
  </w:style>
  <w:style w:type="character" w:customStyle="1" w:styleId="2f">
    <w:name w:val="本文 2 (文字)"/>
    <w:basedOn w:val="a3"/>
    <w:link w:val="2e"/>
    <w:uiPriority w:val="99"/>
    <w:semiHidden/>
    <w:rsid w:val="001E678E"/>
    <w:rPr>
      <w:rFonts w:ascii="Meiryo UI" w:eastAsia="Meiryo UI" w:hAnsi="Meiryo UI"/>
    </w:rPr>
  </w:style>
  <w:style w:type="paragraph" w:styleId="affff3">
    <w:name w:val="Body Text Indent"/>
    <w:basedOn w:val="a2"/>
    <w:link w:val="affff4"/>
    <w:uiPriority w:val="99"/>
    <w:semiHidden/>
    <w:unhideWhenUsed/>
    <w:rsid w:val="001E678E"/>
    <w:pPr>
      <w:spacing w:after="120"/>
      <w:ind w:left="360"/>
    </w:pPr>
    <w:rPr>
      <w:rFonts w:eastAsia="Meiryo UI"/>
    </w:rPr>
  </w:style>
  <w:style w:type="character" w:customStyle="1" w:styleId="affff4">
    <w:name w:val="本文インデント (文字)"/>
    <w:basedOn w:val="a3"/>
    <w:link w:val="affff3"/>
    <w:uiPriority w:val="99"/>
    <w:semiHidden/>
    <w:rsid w:val="001E678E"/>
    <w:rPr>
      <w:rFonts w:ascii="Meiryo UI" w:eastAsia="Meiryo UI" w:hAnsi="Meiryo UI"/>
    </w:rPr>
  </w:style>
  <w:style w:type="paragraph" w:styleId="2f0">
    <w:name w:val="Body Text Indent 2"/>
    <w:basedOn w:val="a2"/>
    <w:link w:val="2f1"/>
    <w:uiPriority w:val="99"/>
    <w:semiHidden/>
    <w:unhideWhenUsed/>
    <w:rsid w:val="001E678E"/>
    <w:pPr>
      <w:spacing w:after="120" w:line="480" w:lineRule="auto"/>
      <w:ind w:left="360"/>
    </w:pPr>
    <w:rPr>
      <w:rFonts w:eastAsia="Meiryo UI"/>
    </w:rPr>
  </w:style>
  <w:style w:type="character" w:customStyle="1" w:styleId="2f1">
    <w:name w:val="本文インデント 2 (文字)"/>
    <w:basedOn w:val="a3"/>
    <w:link w:val="2f0"/>
    <w:uiPriority w:val="99"/>
    <w:semiHidden/>
    <w:rsid w:val="001E678E"/>
    <w:rPr>
      <w:rFonts w:ascii="Meiryo UI" w:eastAsia="Meiryo UI" w:hAnsi="Meiryo UI"/>
    </w:rPr>
  </w:style>
  <w:style w:type="paragraph" w:styleId="affff5">
    <w:name w:val="Body Text First Indent"/>
    <w:basedOn w:val="affff1"/>
    <w:link w:val="affff6"/>
    <w:uiPriority w:val="99"/>
    <w:semiHidden/>
    <w:unhideWhenUsed/>
    <w:rsid w:val="001E678E"/>
    <w:pPr>
      <w:spacing w:after="0"/>
      <w:ind w:firstLine="360"/>
    </w:pPr>
  </w:style>
  <w:style w:type="character" w:customStyle="1" w:styleId="affff6">
    <w:name w:val="本文字下げ (文字)"/>
    <w:basedOn w:val="affff2"/>
    <w:link w:val="affff5"/>
    <w:uiPriority w:val="99"/>
    <w:semiHidden/>
    <w:rsid w:val="001E678E"/>
    <w:rPr>
      <w:rFonts w:ascii="Meiryo UI" w:eastAsia="Meiryo UI" w:hAnsi="Meiryo UI"/>
    </w:rPr>
  </w:style>
  <w:style w:type="paragraph" w:styleId="2f2">
    <w:name w:val="Body Text First Indent 2"/>
    <w:basedOn w:val="affff3"/>
    <w:link w:val="2f3"/>
    <w:uiPriority w:val="99"/>
    <w:semiHidden/>
    <w:unhideWhenUsed/>
    <w:rsid w:val="001E678E"/>
    <w:pPr>
      <w:spacing w:after="0"/>
      <w:ind w:firstLine="360"/>
    </w:pPr>
  </w:style>
  <w:style w:type="character" w:customStyle="1" w:styleId="2f3">
    <w:name w:val="本文字下げ 2 (文字)"/>
    <w:basedOn w:val="affff4"/>
    <w:link w:val="2f2"/>
    <w:uiPriority w:val="99"/>
    <w:semiHidden/>
    <w:rsid w:val="001E678E"/>
    <w:rPr>
      <w:rFonts w:ascii="Meiryo UI" w:eastAsia="Meiryo UI" w:hAnsi="Meiryo UI"/>
    </w:rPr>
  </w:style>
  <w:style w:type="paragraph" w:styleId="affff7">
    <w:name w:val="Normal Indent"/>
    <w:basedOn w:val="a2"/>
    <w:uiPriority w:val="99"/>
    <w:semiHidden/>
    <w:unhideWhenUsed/>
    <w:rsid w:val="001E678E"/>
    <w:pPr>
      <w:ind w:left="720"/>
    </w:pPr>
  </w:style>
  <w:style w:type="paragraph" w:styleId="affff8">
    <w:name w:val="Note Heading"/>
    <w:basedOn w:val="a2"/>
    <w:next w:val="a2"/>
    <w:link w:val="affff9"/>
    <w:uiPriority w:val="99"/>
    <w:semiHidden/>
    <w:unhideWhenUsed/>
    <w:rsid w:val="001E678E"/>
    <w:rPr>
      <w:rFonts w:eastAsia="Meiryo UI"/>
    </w:rPr>
  </w:style>
  <w:style w:type="character" w:customStyle="1" w:styleId="affff9">
    <w:name w:val="記 (文字)"/>
    <w:basedOn w:val="a3"/>
    <w:link w:val="affff8"/>
    <w:uiPriority w:val="99"/>
    <w:semiHidden/>
    <w:rsid w:val="001E678E"/>
    <w:rPr>
      <w:rFonts w:ascii="Meiryo UI" w:eastAsia="Meiryo UI" w:hAnsi="Meiryo UI"/>
    </w:rPr>
  </w:style>
  <w:style w:type="table" w:styleId="affffa">
    <w:name w:val="Table Contemporary"/>
    <w:basedOn w:val="a4"/>
    <w:uiPriority w:val="99"/>
    <w:semiHidden/>
    <w:unhideWhenUsed/>
    <w:rsid w:val="001E67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4">
    <w:name w:val="Light List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5">
    <w:name w:val="Light List Accent 1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6">
    <w:name w:val="Light List Accent 2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7">
    <w:name w:val="Light List Accent 3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8">
    <w:name w:val="Light List Accent 4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9">
    <w:name w:val="Light List Accent 5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a">
    <w:name w:val="Light List Accent 6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6">
    <w:name w:val="Light Shading"/>
    <w:basedOn w:val="a4"/>
    <w:uiPriority w:val="60"/>
    <w:semiHidden/>
    <w:unhideWhenUsed/>
    <w:rsid w:val="001E67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4"/>
    <w:uiPriority w:val="60"/>
    <w:semiHidden/>
    <w:unhideWhenUsed/>
    <w:rsid w:val="001E678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8">
    <w:name w:val="Light Shading Accent 2"/>
    <w:basedOn w:val="a4"/>
    <w:uiPriority w:val="60"/>
    <w:semiHidden/>
    <w:unhideWhenUsed/>
    <w:rsid w:val="001E678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9">
    <w:name w:val="Light Shading Accent 3"/>
    <w:basedOn w:val="a4"/>
    <w:uiPriority w:val="60"/>
    <w:semiHidden/>
    <w:unhideWhenUsed/>
    <w:rsid w:val="001E678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a">
    <w:name w:val="Light Shading Accent 4"/>
    <w:basedOn w:val="a4"/>
    <w:uiPriority w:val="60"/>
    <w:semiHidden/>
    <w:unhideWhenUsed/>
    <w:rsid w:val="001E678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b">
    <w:name w:val="Light Shading Accent 5"/>
    <w:basedOn w:val="a4"/>
    <w:uiPriority w:val="60"/>
    <w:semiHidden/>
    <w:unhideWhenUsed/>
    <w:rsid w:val="001E678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c">
    <w:name w:val="Light Shading Accent 6"/>
    <w:basedOn w:val="a4"/>
    <w:uiPriority w:val="60"/>
    <w:semiHidden/>
    <w:unhideWhenUsed/>
    <w:rsid w:val="001E678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3e">
    <w:name w:val="Light Grid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f">
    <w:name w:val="Light Grid Accent 1"/>
    <w:basedOn w:val="a4"/>
    <w:uiPriority w:val="62"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f0">
    <w:name w:val="Light Grid Accent 2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f1">
    <w:name w:val="Light Grid Accent 3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f2">
    <w:name w:val="Light Grid Accent 4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f3">
    <w:name w:val="Light Grid Accent 5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4">
    <w:name w:val="Light Grid Accent 6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0">
    <w:name w:val="Dark List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4"/>
    <w:uiPriority w:val="70"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d">
    <w:name w:val="List Table 1 Light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">
    <w:name w:val="List Table 1 Light Accent 2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">
    <w:name w:val="List Table 1 Light Accent 3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">
    <w:name w:val="List Table 1 Light Accent 4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">
    <w:name w:val="List Table 1 Light Accent 5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">
    <w:name w:val="List Table 1 Light Accent 6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b">
    <w:name w:val="List Table 2"/>
    <w:basedOn w:val="a4"/>
    <w:uiPriority w:val="47"/>
    <w:rsid w:val="001E67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4"/>
    <w:uiPriority w:val="47"/>
    <w:rsid w:val="001E678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List Table 2 Accent 2"/>
    <w:basedOn w:val="a4"/>
    <w:uiPriority w:val="47"/>
    <w:rsid w:val="001E678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List Table 2 Accent 3"/>
    <w:basedOn w:val="a4"/>
    <w:uiPriority w:val="47"/>
    <w:rsid w:val="001E678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List Table 2 Accent 4"/>
    <w:basedOn w:val="a4"/>
    <w:uiPriority w:val="47"/>
    <w:rsid w:val="001E678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List Table 2 Accent 5"/>
    <w:basedOn w:val="a4"/>
    <w:uiPriority w:val="47"/>
    <w:rsid w:val="001E678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List Table 2 Accent 6"/>
    <w:basedOn w:val="a4"/>
    <w:uiPriority w:val="47"/>
    <w:rsid w:val="001E678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5">
    <w:name w:val="List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">
    <w:name w:val="List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">
    <w:name w:val="List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">
    <w:name w:val="List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">
    <w:name w:val="List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">
    <w:name w:val="List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f0">
    <w:name w:val="List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">
    <w:name w:val="List Table 5 Dark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a">
    <w:name w:val="List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a">
    <w:name w:val="List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b">
    <w:name w:val="E-mail Signature"/>
    <w:basedOn w:val="a2"/>
    <w:link w:val="affffc"/>
    <w:uiPriority w:val="99"/>
    <w:semiHidden/>
    <w:unhideWhenUsed/>
    <w:rsid w:val="001E678E"/>
    <w:rPr>
      <w:rFonts w:eastAsia="Meiryo UI"/>
    </w:rPr>
  </w:style>
  <w:style w:type="character" w:customStyle="1" w:styleId="affffc">
    <w:name w:val="電子メール署名 (文字)"/>
    <w:basedOn w:val="a3"/>
    <w:link w:val="affffb"/>
    <w:uiPriority w:val="99"/>
    <w:semiHidden/>
    <w:rsid w:val="001E678E"/>
    <w:rPr>
      <w:rFonts w:ascii="Meiryo UI" w:eastAsia="Meiryo UI" w:hAnsi="Meiryo UI"/>
    </w:rPr>
  </w:style>
  <w:style w:type="paragraph" w:styleId="affffd">
    <w:name w:val="Salutation"/>
    <w:basedOn w:val="a2"/>
    <w:next w:val="a2"/>
    <w:link w:val="affffe"/>
    <w:uiPriority w:val="99"/>
    <w:semiHidden/>
    <w:unhideWhenUsed/>
    <w:rsid w:val="001E678E"/>
    <w:rPr>
      <w:rFonts w:eastAsia="Meiryo UI"/>
    </w:rPr>
  </w:style>
  <w:style w:type="character" w:customStyle="1" w:styleId="affffe">
    <w:name w:val="挨拶文 (文字)"/>
    <w:basedOn w:val="a3"/>
    <w:link w:val="affffd"/>
    <w:uiPriority w:val="99"/>
    <w:semiHidden/>
    <w:rsid w:val="001E678E"/>
    <w:rPr>
      <w:rFonts w:ascii="Meiryo UI" w:eastAsia="Meiryo UI" w:hAnsi="Meiryo UI"/>
    </w:rPr>
  </w:style>
  <w:style w:type="table" w:styleId="1e">
    <w:name w:val="Table Columns 1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1E678E"/>
    <w:rPr>
      <w:rFonts w:eastAsia="Meiryo U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1E678E"/>
    <w:rPr>
      <w:rFonts w:eastAsia="Meiryo U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">
    <w:name w:val="Signature"/>
    <w:basedOn w:val="a2"/>
    <w:link w:val="afffff0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0">
    <w:name w:val="署名 (文字)"/>
    <w:basedOn w:val="a3"/>
    <w:link w:val="afffff"/>
    <w:uiPriority w:val="99"/>
    <w:semiHidden/>
    <w:rsid w:val="001E678E"/>
    <w:rPr>
      <w:rFonts w:ascii="Meiryo UI" w:eastAsia="Meiryo UI" w:hAnsi="Meiryo UI"/>
    </w:rPr>
  </w:style>
  <w:style w:type="table" w:styleId="1f">
    <w:name w:val="Table Simple 1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4"/>
    <w:uiPriority w:val="99"/>
    <w:semiHidden/>
    <w:unhideWhenUsed/>
    <w:rsid w:val="001E678E"/>
    <w:rPr>
      <w:rFonts w:eastAsia="Meiryo U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ubtle 1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4"/>
    <w:uiPriority w:val="99"/>
    <w:rsid w:val="001E678E"/>
    <w:rPr>
      <w:rFonts w:eastAsia="Meiryo U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1">
    <w:name w:val="index 1"/>
    <w:basedOn w:val="a2"/>
    <w:next w:val="a2"/>
    <w:autoRedefine/>
    <w:uiPriority w:val="99"/>
    <w:semiHidden/>
    <w:unhideWhenUsed/>
    <w:rsid w:val="001E678E"/>
    <w:pPr>
      <w:ind w:left="220" w:hanging="220"/>
    </w:pPr>
    <w:rPr>
      <w:rFonts w:eastAsia="Meiryo UI"/>
    </w:rPr>
  </w:style>
  <w:style w:type="paragraph" w:styleId="2ff">
    <w:name w:val="index 2"/>
    <w:basedOn w:val="a2"/>
    <w:next w:val="a2"/>
    <w:autoRedefine/>
    <w:uiPriority w:val="99"/>
    <w:semiHidden/>
    <w:unhideWhenUsed/>
    <w:rsid w:val="001E678E"/>
    <w:pPr>
      <w:ind w:left="440" w:hanging="220"/>
    </w:pPr>
    <w:rPr>
      <w:rFonts w:eastAsia="Meiryo UI"/>
    </w:rPr>
  </w:style>
  <w:style w:type="paragraph" w:styleId="3f8">
    <w:name w:val="index 3"/>
    <w:basedOn w:val="a2"/>
    <w:next w:val="a2"/>
    <w:autoRedefine/>
    <w:uiPriority w:val="99"/>
    <w:semiHidden/>
    <w:unhideWhenUsed/>
    <w:rsid w:val="001E678E"/>
    <w:pPr>
      <w:ind w:left="660" w:hanging="220"/>
    </w:pPr>
    <w:rPr>
      <w:rFonts w:eastAsia="Meiryo UI"/>
    </w:rPr>
  </w:style>
  <w:style w:type="paragraph" w:styleId="4f2">
    <w:name w:val="index 4"/>
    <w:basedOn w:val="a2"/>
    <w:next w:val="a2"/>
    <w:autoRedefine/>
    <w:uiPriority w:val="99"/>
    <w:semiHidden/>
    <w:unhideWhenUsed/>
    <w:rsid w:val="001E678E"/>
    <w:pPr>
      <w:ind w:left="880" w:hanging="220"/>
    </w:pPr>
    <w:rPr>
      <w:rFonts w:eastAsia="Meiryo UI"/>
    </w:rPr>
  </w:style>
  <w:style w:type="paragraph" w:styleId="5f1">
    <w:name w:val="index 5"/>
    <w:basedOn w:val="a2"/>
    <w:next w:val="a2"/>
    <w:autoRedefine/>
    <w:uiPriority w:val="99"/>
    <w:semiHidden/>
    <w:unhideWhenUsed/>
    <w:rsid w:val="001E678E"/>
    <w:pPr>
      <w:ind w:left="1100" w:hanging="220"/>
    </w:pPr>
    <w:rPr>
      <w:rFonts w:eastAsia="Meiryo UI"/>
    </w:rPr>
  </w:style>
  <w:style w:type="paragraph" w:styleId="6b">
    <w:name w:val="index 6"/>
    <w:basedOn w:val="a2"/>
    <w:next w:val="a2"/>
    <w:autoRedefine/>
    <w:uiPriority w:val="99"/>
    <w:semiHidden/>
    <w:unhideWhenUsed/>
    <w:rsid w:val="001E678E"/>
    <w:pPr>
      <w:ind w:left="1320" w:hanging="220"/>
    </w:pPr>
    <w:rPr>
      <w:rFonts w:eastAsia="Meiryo UI"/>
    </w:rPr>
  </w:style>
  <w:style w:type="paragraph" w:styleId="7b">
    <w:name w:val="index 7"/>
    <w:basedOn w:val="a2"/>
    <w:next w:val="a2"/>
    <w:autoRedefine/>
    <w:uiPriority w:val="99"/>
    <w:semiHidden/>
    <w:unhideWhenUsed/>
    <w:rsid w:val="001E678E"/>
    <w:pPr>
      <w:ind w:left="1540" w:hanging="220"/>
    </w:pPr>
    <w:rPr>
      <w:rFonts w:eastAsia="Meiryo UI"/>
    </w:rPr>
  </w:style>
  <w:style w:type="paragraph" w:styleId="8a">
    <w:name w:val="index 8"/>
    <w:basedOn w:val="a2"/>
    <w:next w:val="a2"/>
    <w:autoRedefine/>
    <w:uiPriority w:val="99"/>
    <w:semiHidden/>
    <w:unhideWhenUsed/>
    <w:rsid w:val="001E678E"/>
    <w:pPr>
      <w:ind w:left="1760" w:hanging="220"/>
    </w:pPr>
    <w:rPr>
      <w:rFonts w:eastAsia="Meiryo UI"/>
    </w:rPr>
  </w:style>
  <w:style w:type="paragraph" w:styleId="99">
    <w:name w:val="index 9"/>
    <w:basedOn w:val="a2"/>
    <w:next w:val="a2"/>
    <w:autoRedefine/>
    <w:uiPriority w:val="99"/>
    <w:semiHidden/>
    <w:unhideWhenUsed/>
    <w:rsid w:val="001E678E"/>
    <w:pPr>
      <w:ind w:left="1980" w:hanging="220"/>
    </w:pPr>
    <w:rPr>
      <w:rFonts w:eastAsia="Meiryo UI"/>
    </w:rPr>
  </w:style>
  <w:style w:type="paragraph" w:styleId="afffff1">
    <w:name w:val="index heading"/>
    <w:basedOn w:val="a2"/>
    <w:next w:val="1f1"/>
    <w:uiPriority w:val="99"/>
    <w:semiHidden/>
    <w:unhideWhenUsed/>
    <w:rsid w:val="001E678E"/>
    <w:rPr>
      <w:rFonts w:eastAsia="Meiryo UI" w:cstheme="majorBidi"/>
      <w:b/>
      <w:bCs/>
    </w:rPr>
  </w:style>
  <w:style w:type="paragraph" w:styleId="afffff2">
    <w:name w:val="Closing"/>
    <w:basedOn w:val="a2"/>
    <w:link w:val="afffff3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3">
    <w:name w:val="結語 (文字)"/>
    <w:basedOn w:val="a3"/>
    <w:link w:val="afffff2"/>
    <w:uiPriority w:val="99"/>
    <w:semiHidden/>
    <w:rsid w:val="001E678E"/>
    <w:rPr>
      <w:rFonts w:ascii="Meiryo UI" w:eastAsia="Meiryo UI" w:hAnsi="Meiryo UI"/>
    </w:rPr>
  </w:style>
  <w:style w:type="table" w:styleId="afffff4">
    <w:name w:val="Table Grid"/>
    <w:basedOn w:val="a4"/>
    <w:uiPriority w:val="39"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Grid 2"/>
    <w:basedOn w:val="a4"/>
    <w:uiPriority w:val="99"/>
    <w:semiHidden/>
    <w:unhideWhenUsed/>
    <w:rsid w:val="001E678E"/>
    <w:rPr>
      <w:rFonts w:eastAsia="Meiryo U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Grid 3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4"/>
    <w:uiPriority w:val="99"/>
    <w:semiHidden/>
    <w:unhideWhenUsed/>
    <w:rsid w:val="001E678E"/>
    <w:rPr>
      <w:rFonts w:eastAsia="Meiryo U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4"/>
    <w:uiPriority w:val="99"/>
    <w:semiHidden/>
    <w:unhideWhenUsed/>
    <w:rsid w:val="001E678E"/>
    <w:rPr>
      <w:rFonts w:eastAsia="Meiryo U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Grid Table Light"/>
    <w:basedOn w:val="a4"/>
    <w:uiPriority w:val="40"/>
    <w:rsid w:val="001E678E"/>
    <w:rPr>
      <w:rFonts w:eastAsia="Meiryo U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Grid Table 1 Light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f1">
    <w:name w:val="Grid Table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Grid Table 2 Accent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Grid Table 2 Accent 3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Grid Table 2 Accent 4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Grid Table 2 Accent 5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Grid Table 2 Accent 6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a">
    <w:name w:val="Grid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0">
    <w:name w:val="Grid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0">
    <w:name w:val="Grid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0">
    <w:name w:val="Grid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0">
    <w:name w:val="Grid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0">
    <w:name w:val="Grid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f4">
    <w:name w:val="Grid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3">
    <w:name w:val="Grid Table 5 Dark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d">
    <w:name w:val="Grid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d">
    <w:name w:val="Grid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1E678E"/>
    <w:rPr>
      <w:rFonts w:eastAsia="Meiryo U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6">
    <w:name w:val="foot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character" w:styleId="afffff7">
    <w:name w:val="lin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table" w:styleId="3-D1">
    <w:name w:val="Table 3D effects 1"/>
    <w:basedOn w:val="a4"/>
    <w:uiPriority w:val="99"/>
    <w:semiHidden/>
    <w:unhideWhenUsed/>
    <w:rsid w:val="001E678E"/>
    <w:rPr>
      <w:rFonts w:eastAsia="Meiryo U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1E678E"/>
    <w:rPr>
      <w:rFonts w:eastAsia="Meiryo U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Table Theme"/>
    <w:basedOn w:val="a4"/>
    <w:uiPriority w:val="99"/>
    <w:semiHidden/>
    <w:unhideWhenUsed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page number"/>
    <w:basedOn w:val="a3"/>
    <w:uiPriority w:val="99"/>
    <w:semiHidden/>
    <w:unhideWhenUsed/>
    <w:rsid w:val="001E678E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fur\AppData\Local\Microsoft\Office\16.0\DTS\ja-JP%7b77E7F80D-C580-486B-8D88-3725004C9A36%7d\%7b86E8DC07-6E17-4D55-936F-FBBA172C3563%7dTF2de6fc23-48e8-448b-960e-1bdc6e9248ab1e4e2011_win32-89cbc4ec8a5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AA3C0EAD-6529-4585-9E00-54D0371D65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{86E8DC07-6E17-4D55-936F-FBBA172C3563}TF2de6fc23-48e8-448b-960e-1bdc6e9248ab1e4e2011_win32-89cbc4ec8a50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2025-12-22T03:56:00Z</dcterms:created>
  <dcterms:modified xsi:type="dcterms:W3CDTF">2026-02-06T01:21:00Z</dcterms:modified>
</cp:coreProperties>
</file>